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1"/>
        <w:tblW w:w="11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660"/>
        <w:gridCol w:w="5386"/>
        <w:gridCol w:w="3119"/>
      </w:tblGrid>
      <w:tr w:rsidR="00345B65" w:rsidRPr="00345B65" w:rsidTr="00C37974">
        <w:trPr>
          <w:trHeight w:val="964"/>
        </w:trPr>
        <w:tc>
          <w:tcPr>
            <w:tcW w:w="11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113030</wp:posOffset>
                  </wp:positionV>
                  <wp:extent cx="337820" cy="424815"/>
                  <wp:effectExtent l="19050" t="0" r="5080" b="0"/>
                  <wp:wrapNone/>
                  <wp:docPr id="13" name="Imagem 1" descr="http://2.bp.blogspot.com/_ivUVPgN-AYc/SklpdY3hGMI/AAAAAAAAABA/Cd7M_kbyLJg/s400/logoed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2.bp.blogspot.com/_ivUVPgN-AYc/SklpdY3hGMI/AAAAAAAAABA/Cd7M_kbyLJg/s400/logoed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6044565</wp:posOffset>
                  </wp:positionH>
                  <wp:positionV relativeFrom="paragraph">
                    <wp:posOffset>117475</wp:posOffset>
                  </wp:positionV>
                  <wp:extent cx="561340" cy="316230"/>
                  <wp:effectExtent l="19050" t="0" r="0" b="0"/>
                  <wp:wrapNone/>
                  <wp:docPr id="12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5934075</wp:posOffset>
                  </wp:positionH>
                  <wp:positionV relativeFrom="paragraph">
                    <wp:posOffset>-819150</wp:posOffset>
                  </wp:positionV>
                  <wp:extent cx="937260" cy="594360"/>
                  <wp:effectExtent l="19050" t="0" r="0" b="0"/>
                  <wp:wrapNone/>
                  <wp:docPr id="11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59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ge">
                    <wp:posOffset>-798195</wp:posOffset>
                  </wp:positionV>
                  <wp:extent cx="469900" cy="550545"/>
                  <wp:effectExtent l="19050" t="0" r="6350" b="0"/>
                  <wp:wrapNone/>
                  <wp:docPr id="10" name="Imagem 2" descr="depart_educaca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part_educaca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Educ       Edação Adventista</w:t>
            </w:r>
          </w:p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            CACG: 2413-5311  •   CAJ: 2454-6056  •  EAPAM: 3159-4795  •  EAJAM: 2751-3000  •  EANIG:                                    </w:t>
            </w:r>
          </w:p>
        </w:tc>
      </w:tr>
      <w:tr w:rsidR="00345B65" w:rsidRPr="00345B65" w:rsidTr="00C37974">
        <w:trPr>
          <w:trHeight w:val="397"/>
        </w:trPr>
        <w:tc>
          <w:tcPr>
            <w:tcW w:w="80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Aluno(a): 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Ano: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º EM </w:t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sym w:font="Wingdings 2" w:char="F081"/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A </w:t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sym w:font="Wingdings 2" w:char="F081"/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B </w:t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sym w:font="Wingdings 2" w:char="F081"/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C </w:t>
            </w:r>
          </w:p>
        </w:tc>
      </w:tr>
      <w:tr w:rsidR="00345B65" w:rsidRPr="00345B65" w:rsidTr="00C37974">
        <w:trPr>
          <w:trHeight w:val="397"/>
        </w:trPr>
        <w:tc>
          <w:tcPr>
            <w:tcW w:w="26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Disciplina: Matemática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Professor(a):  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Data:           /10/ 2013</w:t>
            </w:r>
          </w:p>
        </w:tc>
      </w:tr>
      <w:tr w:rsidR="00345B65" w:rsidRPr="00345B65" w:rsidTr="00C37974">
        <w:trPr>
          <w:trHeight w:val="397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Lista de exercícios 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Unidade Escolar</w:t>
            </w:r>
          </w:p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sym w:font="Wingdings 2" w:char="F081"/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CACG   </w:t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sym w:font="Wingdings 2" w:char="F081"/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CAJ   </w:t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sym w:font="Wingdings 2" w:char="F081"/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EAPAM   </w:t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sym w:font="Wingdings 2" w:char="F081"/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EAJAM   </w:t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sym w:font="Wingdings 2" w:char="F081"/>
            </w:r>
            <w:r w:rsidRPr="00345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EANIG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B65" w:rsidRPr="00345B65" w:rsidRDefault="00345B65" w:rsidP="00345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6E2347" w:rsidRPr="006E2347" w:rsidRDefault="006E2347" w:rsidP="006E2347">
      <w:pPr>
        <w:jc w:val="both"/>
        <w:rPr>
          <w:sz w:val="36"/>
          <w:szCs w:val="36"/>
          <w:lang w:val="en-US"/>
        </w:rPr>
      </w:pPr>
      <w:r w:rsidRPr="006E2347">
        <w:rPr>
          <w:sz w:val="36"/>
          <w:szCs w:val="36"/>
        </w:rPr>
        <w:t>Exercícios</w:t>
      </w:r>
      <w:r w:rsidRPr="006E2347">
        <w:rPr>
          <w:sz w:val="36"/>
          <w:szCs w:val="36"/>
          <w:lang w:val="en-US"/>
        </w:rPr>
        <w:t xml:space="preserve"> de </w:t>
      </w:r>
      <w:r w:rsidRPr="006E2347">
        <w:rPr>
          <w:sz w:val="36"/>
          <w:szCs w:val="36"/>
        </w:rPr>
        <w:t>arranjos</w:t>
      </w:r>
      <w:r w:rsidRPr="006E2347">
        <w:rPr>
          <w:sz w:val="36"/>
          <w:szCs w:val="36"/>
          <w:lang w:val="en-US"/>
        </w:rPr>
        <w:t xml:space="preserve"> simples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diferentes com 1 algarismo, podemos formar com os algarismos: 0,1,2,3,4,5,6,7,8 e 9.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distintos com 2 algarismos diferentes, podemos formar com os dígitos: 0,1,2,3,4,5,6,7,8,9.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distintos com 3 algarismos diferentes, podemos formar com os dígitos: 0,1,2,3,4,5,6,7,8 e 9.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distintos com 4 algarismos diferentes, podemos formar com: 0,1,2,3,4,5,6,7,8 e 9.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distintos menores que 10000 podem ser formados com algarismos diferentes da coleção: {0,1,2,3,4,5,6,7,8,9}.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quantos números existem com 4 algarismos com 2 algarismos repetidos?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Com as 5 vogais: A,E,I,O,U, obter o conjunto solução que contém todos os arranjos tomados 2 a 2.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Usando-se apenas os algarismos 1,3,5,7,9 quantos números com 3 algarismos podem ser montados?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Usando-se os algarismos 0,1,2,3,4,5,6,7,8,9 quantos números com 4 algarismos podem ser montados?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Usando-se as 26 letras do alfabeto: A,B,C,D,...,Z quantos arranjos distintos com 3 letras podem ser montados?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Com as 26 letras do alfabeto: A,B,C,D,...,Z e os algarismos 0,1,2,3,4,5,6,7,8,9, quantas placas de carros podem ser escritas contendo 3 letras seguidas de 4 algarismos?</w:t>
      </w:r>
    </w:p>
    <w:p w:rsidR="006E2347" w:rsidRPr="006E2347" w:rsidRDefault="006E2347" w:rsidP="00345B65">
      <w:pPr>
        <w:numPr>
          <w:ilvl w:val="0"/>
          <w:numId w:val="1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Consideremos um baralho contendo 52 cartas distintas.</w:t>
      </w:r>
    </w:p>
    <w:p w:rsidR="006E2347" w:rsidRPr="006E2347" w:rsidRDefault="006E2347" w:rsidP="00345B65">
      <w:pPr>
        <w:pStyle w:val="PargrafodaLista"/>
        <w:numPr>
          <w:ilvl w:val="0"/>
          <w:numId w:val="7"/>
        </w:numPr>
        <w:tabs>
          <w:tab w:val="num" w:pos="1414"/>
        </w:tabs>
        <w:ind w:right="-1135"/>
        <w:jc w:val="both"/>
      </w:pPr>
      <w:r w:rsidRPr="006E2347">
        <w:t>Quantos pares distintos podem ser formados?</w:t>
      </w:r>
    </w:p>
    <w:p w:rsidR="006E2347" w:rsidRPr="006E2347" w:rsidRDefault="006E2347" w:rsidP="00345B65">
      <w:pPr>
        <w:pStyle w:val="PargrafodaLista"/>
        <w:numPr>
          <w:ilvl w:val="0"/>
          <w:numId w:val="7"/>
        </w:numPr>
        <w:tabs>
          <w:tab w:val="num" w:pos="1414"/>
        </w:tabs>
        <w:ind w:right="-1135"/>
        <w:jc w:val="both"/>
      </w:pPr>
      <w:r w:rsidRPr="006E2347">
        <w:t>Quantas trincas distintas podem ser formados?</w:t>
      </w:r>
    </w:p>
    <w:p w:rsidR="006E2347" w:rsidRPr="006E2347" w:rsidRDefault="006E2347" w:rsidP="00345B65">
      <w:pPr>
        <w:pStyle w:val="PargrafodaLista"/>
        <w:numPr>
          <w:ilvl w:val="0"/>
          <w:numId w:val="7"/>
        </w:numPr>
        <w:tabs>
          <w:tab w:val="num" w:pos="1414"/>
        </w:tabs>
        <w:ind w:right="-1135"/>
        <w:jc w:val="both"/>
      </w:pPr>
      <w:r w:rsidRPr="006E2347">
        <w:t>Quantas quadras distintas podem ser formados?</w:t>
      </w:r>
    </w:p>
    <w:p w:rsidR="006E2347" w:rsidRPr="006E2347" w:rsidRDefault="006E2347" w:rsidP="00345B65">
      <w:pPr>
        <w:pStyle w:val="PargrafodaLista"/>
        <w:numPr>
          <w:ilvl w:val="0"/>
          <w:numId w:val="7"/>
        </w:numPr>
        <w:tabs>
          <w:tab w:val="num" w:pos="1414"/>
        </w:tabs>
        <w:ind w:right="-1135"/>
        <w:jc w:val="both"/>
      </w:pPr>
      <w:r w:rsidRPr="006E2347">
        <w:t>Quantos pares distintos podem ser formados tendo pelo menos um "Ás"?</w:t>
      </w:r>
    </w:p>
    <w:p w:rsidR="006E2347" w:rsidRPr="006E2347" w:rsidRDefault="006E2347" w:rsidP="00345B65">
      <w:pPr>
        <w:pStyle w:val="PargrafodaLista"/>
        <w:numPr>
          <w:ilvl w:val="0"/>
          <w:numId w:val="7"/>
        </w:numPr>
        <w:tabs>
          <w:tab w:val="num" w:pos="1414"/>
        </w:tabs>
        <w:ind w:right="-1135"/>
        <w:jc w:val="both"/>
      </w:pPr>
      <w:r w:rsidRPr="006E2347">
        <w:t>Quantos pares distintas podem ser formados tendo pelo menos um "Ás" e um "Rei"?</w:t>
      </w:r>
    </w:p>
    <w:p w:rsidR="006E2347" w:rsidRPr="006E2347" w:rsidRDefault="006E2347" w:rsidP="00345B65">
      <w:pPr>
        <w:pStyle w:val="PargrafodaLista"/>
        <w:numPr>
          <w:ilvl w:val="0"/>
          <w:numId w:val="7"/>
        </w:numPr>
        <w:tabs>
          <w:tab w:val="num" w:pos="1414"/>
        </w:tabs>
        <w:ind w:right="-1135"/>
        <w:jc w:val="both"/>
      </w:pPr>
      <w:r w:rsidRPr="006E2347">
        <w:t>Quantas trincas distintas podem ser formados tendo pelo menos um "Ás"?</w:t>
      </w:r>
    </w:p>
    <w:p w:rsidR="006E2347" w:rsidRPr="006E2347" w:rsidRDefault="006E2347" w:rsidP="00345B65">
      <w:pPr>
        <w:pStyle w:val="PargrafodaLista"/>
        <w:numPr>
          <w:ilvl w:val="0"/>
          <w:numId w:val="7"/>
        </w:numPr>
        <w:tabs>
          <w:tab w:val="num" w:pos="1414"/>
        </w:tabs>
        <w:ind w:right="-1135"/>
        <w:jc w:val="both"/>
      </w:pPr>
      <w:r w:rsidRPr="006E2347">
        <w:t>Quantas trincas distintas podem ser formados tendo pelo menos um "Ás" e um "Rei"?</w:t>
      </w:r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</w:pPr>
      <w:bookmarkStart w:id="0" w:name="comb07"/>
      <w:bookmarkEnd w:id="0"/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  <w:rPr>
          <w:sz w:val="36"/>
          <w:szCs w:val="36"/>
          <w:lang w:val="en-US"/>
        </w:rPr>
      </w:pPr>
      <w:r w:rsidRPr="006E2347">
        <w:rPr>
          <w:sz w:val="36"/>
          <w:szCs w:val="36"/>
          <w:lang w:val="en-US"/>
        </w:rPr>
        <w:t>Exercícios de arranjos com repetição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com 4 algarismos podemos formar com os algarismos: 0,1,2,3,4,5,6,7,8 e 9.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Quantas palavras com 3 letras podemos formar com as 26 letras de nosso alfabeto?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lastRenderedPageBreak/>
        <w:t>Quantas placas são possíveis em nosso sistema de trânsito, se em todas devem aparecer 3 letras seguidas por 4 números?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quantos números existem com 1 algarismo?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quantos números existem com 2 algarismos (repetidos ou não)?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quantos números existem com 3 algarismos (repetidos ou não)?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quantos números existem com 4 algarismos (repetidos ou não)?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quantos números existem com n algarismos (repetidos ou não)?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Num sistema de numeração com a base tendo b algarismos, quantos números existem com n algarismos (repetidos ou não)?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existem quantos números pares com 4 algarismos (repetidos ou não)?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existem quantos números ímpares com 4 algarismos (repetidos ou não)?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existem quantos números pares diferentes com 4 algarismos?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existem quantos números ímpares diferentes com 4 algarismos?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existem quantos números pares com 4 algarismos (repetidos ou não)?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No sistema decimal de numeração, existem quantos números pares com 4 algarismos (repetidos ou não)?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menores do que 10.000, podem ser formados com os algarismos 1,2,3 e 4?</w:t>
      </w:r>
    </w:p>
    <w:p w:rsidR="006E2347" w:rsidRPr="006E2347" w:rsidRDefault="006E2347" w:rsidP="00345B65">
      <w:pPr>
        <w:numPr>
          <w:ilvl w:val="0"/>
          <w:numId w:val="2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de 3 dígitos podem ser formados com 5 algarismos?</w:t>
      </w:r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</w:pPr>
      <w:bookmarkStart w:id="1" w:name="comb08"/>
      <w:bookmarkEnd w:id="1"/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  <w:rPr>
          <w:lang w:val="en-US"/>
        </w:rPr>
        <w:sectPr w:rsidR="006E2347" w:rsidRPr="006E2347" w:rsidSect="005431B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  <w:rPr>
          <w:sz w:val="36"/>
          <w:szCs w:val="36"/>
          <w:lang w:val="en-US"/>
        </w:rPr>
      </w:pPr>
      <w:r w:rsidRPr="006E2347">
        <w:rPr>
          <w:sz w:val="36"/>
          <w:szCs w:val="36"/>
          <w:lang w:val="en-US"/>
        </w:rPr>
        <w:lastRenderedPageBreak/>
        <w:t>Exercícios de permutações simples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  <w:sectPr w:rsidR="006E2347" w:rsidRPr="006E2347" w:rsidSect="006E234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lastRenderedPageBreak/>
        <w:t>Com as vogais: A,E,I,O e U, quantas permutações podem ser formadas contendo as letras: A,E e I.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De quantos modos distintos podemos colocar 3 livros juntos em uma estante de biblioteca?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De quantos modos distintos 5 pessoas podem sentar-se em um banco de jardim com 5 lugares?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Qual é o número possível de anagramas que se pode montar com as letras da palavra AMOR?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com cinco algarismos podemos construir com os números ímpares 1,3,5,7,9.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números com cinco algarismos podemos construir com os números ímpares 1,3,5,7,9, desde que estejam sempre juntos os algarismos 1 e 3.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Consideremos um conjunto com n letras. Quantas permutações começam por uma determinada letra?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com as letras: ABCDEFGHI?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lastRenderedPageBreak/>
        <w:t>Quantos são os anagramas possíveis com as letras: ABCDEFGHI, começando por A?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com as letras: ABCDEFGHI, começando por AB?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com as letras: ABCDEFGHI, começando por ABC?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com as letras: ABCDEFGHI, começando por uma das letras A, B ou C?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com as letras: ABCDEFGHI, começando pelas três letras do grupo ABC?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com as letras: ABCDEFGHI, começando por uma vogal e terminando por uma consoante?</w:t>
      </w:r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</w:pPr>
      <w:r w:rsidRPr="006E2347">
        <w:t>.</w:t>
      </w:r>
    </w:p>
    <w:p w:rsidR="006E2347" w:rsidRPr="006E2347" w:rsidRDefault="006E2347" w:rsidP="00345B65">
      <w:pPr>
        <w:numPr>
          <w:ilvl w:val="0"/>
          <w:numId w:val="4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Há 10 pessoas em um local, sendo 3 com camisas verdes, 3 com camisas amarelas, 2 com camisas azuis e 2 com camisas brancas. De quantos modos podemos perfilar todas essas 10 pessoas de modo que os grupos com as camisas de mesma cor fiquem juntos?</w:t>
      </w:r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</w:pPr>
      <w:bookmarkStart w:id="2" w:name="comb02"/>
      <w:bookmarkEnd w:id="2"/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  <w:rPr>
          <w:sz w:val="36"/>
          <w:szCs w:val="36"/>
        </w:rPr>
      </w:pPr>
      <w:r w:rsidRPr="006E2347">
        <w:rPr>
          <w:sz w:val="36"/>
          <w:szCs w:val="36"/>
        </w:rPr>
        <w:t>Exercícios de permutações com repetição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com as letras da palavra: ARARA?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para a palavra: ULYSSES?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para a palavra: ULYSSES começando por U?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para a palavra: ULYSSES terminando por S?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para a palavra: ULYSSES começando por U e terminando por S?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Qual é o número possível de anagramas que se pode montar com as letras da palavra AMA?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Qual é o número possível de anagramas que se pode montar com as letras da palavra AMAR?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Qual é o número possível de anagramas que se pode montar com as letras da palavra ARARUNA?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O número Pi com 10 algarismos (sem considerar a vírgula) é indicado por 3141592653. Quantas são as permutações diferentes que podemos construir com estes 10 algarismos</w:t>
      </w:r>
    </w:p>
    <w:p w:rsidR="006E2347" w:rsidRPr="006E2347" w:rsidRDefault="006E2347" w:rsidP="00345B65">
      <w:pPr>
        <w:numPr>
          <w:ilvl w:val="0"/>
          <w:numId w:val="5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Quantos são os anagramas possíveis com as letras da palavra: MATEMATICA?</w:t>
      </w:r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</w:pPr>
      <w:bookmarkStart w:id="3" w:name="comb03"/>
      <w:bookmarkEnd w:id="3"/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  <w:rPr>
          <w:sz w:val="36"/>
          <w:szCs w:val="36"/>
        </w:rPr>
      </w:pPr>
      <w:r w:rsidRPr="006E2347">
        <w:rPr>
          <w:sz w:val="36"/>
          <w:szCs w:val="36"/>
        </w:rPr>
        <w:t>Exercícios de permutações circulares</w:t>
      </w:r>
    </w:p>
    <w:p w:rsidR="006E2347" w:rsidRPr="006E2347" w:rsidRDefault="006E2347" w:rsidP="00345B65">
      <w:pPr>
        <w:numPr>
          <w:ilvl w:val="0"/>
          <w:numId w:val="6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De quantos modos distintos 5 pessoas podem sentar-se em volta de uma mesa circular?</w:t>
      </w:r>
    </w:p>
    <w:p w:rsidR="006E2347" w:rsidRPr="006E2347" w:rsidRDefault="006E2347" w:rsidP="00345B65">
      <w:pPr>
        <w:numPr>
          <w:ilvl w:val="0"/>
          <w:numId w:val="6"/>
        </w:numPr>
        <w:tabs>
          <w:tab w:val="clear" w:pos="707"/>
          <w:tab w:val="num" w:pos="-1134"/>
        </w:tabs>
        <w:ind w:left="-1134" w:right="-1135" w:firstLine="0"/>
        <w:jc w:val="both"/>
      </w:pPr>
      <w:r w:rsidRPr="006E2347">
        <w:t>De quantos modos distintos 5 pessoas podem sentar-se em volta de uma mesa retangular?</w:t>
      </w:r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</w:pPr>
    </w:p>
    <w:p w:rsidR="006E2347" w:rsidRPr="006E2347" w:rsidRDefault="006E2347" w:rsidP="00345B65">
      <w:pPr>
        <w:tabs>
          <w:tab w:val="num" w:pos="-1134"/>
        </w:tabs>
        <w:ind w:left="-1134" w:right="-1135"/>
        <w:jc w:val="both"/>
      </w:pPr>
    </w:p>
    <w:sectPr w:rsidR="006E2347" w:rsidRPr="006E2347" w:rsidSect="006E234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04C" w:rsidRDefault="0047604C" w:rsidP="006E2347">
      <w:pPr>
        <w:spacing w:after="0" w:line="240" w:lineRule="auto"/>
      </w:pPr>
      <w:r>
        <w:separator/>
      </w:r>
    </w:p>
  </w:endnote>
  <w:endnote w:type="continuationSeparator" w:id="1">
    <w:p w:rsidR="0047604C" w:rsidRDefault="0047604C" w:rsidP="006E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04C" w:rsidRDefault="0047604C" w:rsidP="006E2347">
      <w:pPr>
        <w:spacing w:after="0" w:line="240" w:lineRule="auto"/>
      </w:pPr>
      <w:r>
        <w:separator/>
      </w:r>
    </w:p>
  </w:footnote>
  <w:footnote w:type="continuationSeparator" w:id="1">
    <w:p w:rsidR="0047604C" w:rsidRDefault="0047604C" w:rsidP="006E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4"/>
    <w:multiLevelType w:val="multilevel"/>
    <w:tmpl w:val="00000004"/>
    <w:lvl w:ilvl="0">
      <w:start w:val="1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5"/>
    <w:multiLevelType w:val="multilevel"/>
    <w:tmpl w:val="00000005"/>
    <w:lvl w:ilvl="0">
      <w:start w:val="2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8"/>
    <w:multiLevelType w:val="multilevel"/>
    <w:tmpl w:val="00000008"/>
    <w:lvl w:ilvl="0">
      <w:start w:val="6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9"/>
    <w:multiLevelType w:val="multilevel"/>
    <w:tmpl w:val="00000009"/>
    <w:lvl w:ilvl="0">
      <w:start w:val="7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0A"/>
    <w:multiLevelType w:val="multilevel"/>
    <w:tmpl w:val="0000000A"/>
    <w:lvl w:ilvl="0">
      <w:start w:val="9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0CD7427A"/>
    <w:multiLevelType w:val="hybridMultilevel"/>
    <w:tmpl w:val="A3348542"/>
    <w:lvl w:ilvl="0" w:tplc="D458AEA0">
      <w:start w:val="1"/>
      <w:numFmt w:val="lowerLetter"/>
      <w:lvlText w:val="%1)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347"/>
    <w:rsid w:val="00345B65"/>
    <w:rsid w:val="0047604C"/>
    <w:rsid w:val="005431B3"/>
    <w:rsid w:val="006E2347"/>
    <w:rsid w:val="00D45B20"/>
    <w:rsid w:val="00FA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347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E234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6E2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2347"/>
  </w:style>
  <w:style w:type="paragraph" w:styleId="Rodap">
    <w:name w:val="footer"/>
    <w:basedOn w:val="Normal"/>
    <w:link w:val="RodapChar"/>
    <w:uiPriority w:val="99"/>
    <w:semiHidden/>
    <w:unhideWhenUsed/>
    <w:rsid w:val="006E2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2347"/>
  </w:style>
  <w:style w:type="paragraph" w:styleId="PargrafodaLista">
    <w:name w:val="List Paragraph"/>
    <w:basedOn w:val="Normal"/>
    <w:uiPriority w:val="34"/>
    <w:qFormat/>
    <w:rsid w:val="00345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1008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1</cp:revision>
  <dcterms:created xsi:type="dcterms:W3CDTF">2013-10-17T01:30:00Z</dcterms:created>
  <dcterms:modified xsi:type="dcterms:W3CDTF">2013-10-17T01:53:00Z</dcterms:modified>
</cp:coreProperties>
</file>